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BF" w:rsidRDefault="00F87CBF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E803AD" w:rsidRDefault="00E803AD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Allegato 4 </w:t>
      </w:r>
    </w:p>
    <w:p w:rsidR="00E803AD" w:rsidRDefault="00E803AD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452D12" w:rsidRDefault="00BD5581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452D12" w:rsidRDefault="00BD5581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primaria - IL</w:t>
      </w:r>
    </w:p>
    <w:p w:rsidR="009B3C77" w:rsidRDefault="009B3C77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452D12" w:rsidRDefault="00BD5581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Qualifica: Docente scuola primaria</w:t>
      </w:r>
    </w:p>
    <w:p w:rsidR="00452D12" w:rsidRDefault="00BD5581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78"/>
        <w:gridCol w:w="2398"/>
        <w:gridCol w:w="2071"/>
        <w:gridCol w:w="948"/>
        <w:gridCol w:w="1428"/>
        <w:gridCol w:w="1332"/>
        <w:gridCol w:w="1495"/>
      </w:tblGrid>
      <w:tr w:rsidR="00452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452D12" w:rsidRDefault="00BD558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452D12" w:rsidRDefault="00BD558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452D12" w:rsidRDefault="00BD558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452D12" w:rsidRDefault="00BD558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452D12" w:rsidRDefault="00BD558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452D12" w:rsidRDefault="00BD558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452D12" w:rsidRDefault="00BD558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452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452D12" w:rsidRDefault="00BD558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452D12" w:rsidRDefault="00BD558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BEZZON RITA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452D12" w:rsidRDefault="00BD558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19/02/1983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452D12" w:rsidRDefault="00BD558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452D12" w:rsidRDefault="00BD558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452D12" w:rsidRDefault="00BD558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452D12" w:rsidRDefault="00BD558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</w:t>
            </w:r>
          </w:p>
        </w:tc>
      </w:tr>
    </w:tbl>
    <w:p w:rsidR="00452D12" w:rsidRDefault="00BD5581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452D12" w:rsidRDefault="00BD5581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F87CBF" w:rsidRPr="00F87CBF" w:rsidRDefault="00F87CBF" w:rsidP="00F87CBF">
      <w:pPr>
        <w:spacing w:before="80" w:after="8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F87CBF">
        <w:rPr>
          <w:rFonts w:ascii="Arial" w:hAnsi="Arial" w:cs="Arial"/>
          <w:color w:val="000000"/>
          <w:sz w:val="16"/>
          <w:szCs w:val="16"/>
        </w:rPr>
        <w:t>Il Dirigente Scolastico</w:t>
      </w:r>
    </w:p>
    <w:p w:rsidR="00F87CBF" w:rsidRPr="00F87CBF" w:rsidRDefault="00F87CBF" w:rsidP="00F87CBF">
      <w:pPr>
        <w:spacing w:before="80" w:after="8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F87CBF">
        <w:rPr>
          <w:rFonts w:ascii="Arial" w:hAnsi="Arial" w:cs="Arial"/>
          <w:color w:val="000000"/>
          <w:sz w:val="16"/>
          <w:szCs w:val="16"/>
        </w:rPr>
        <w:t xml:space="preserve">         Dott.ssa MARIETTA IUSI  </w:t>
      </w:r>
    </w:p>
    <w:p w:rsidR="00452D12" w:rsidRDefault="00F87CBF" w:rsidP="00F87CBF">
      <w:pPr>
        <w:spacing w:before="80" w:after="80" w:line="240" w:lineRule="auto"/>
        <w:jc w:val="center"/>
      </w:pPr>
      <w:r w:rsidRPr="00F87CBF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(Firma autografa sostituita a mezzo stampa ai sensi dell’art.3, comma 2 del </w:t>
      </w:r>
      <w:proofErr w:type="spellStart"/>
      <w:proofErr w:type="gramStart"/>
      <w:r w:rsidRPr="00F87CBF">
        <w:rPr>
          <w:rFonts w:ascii="Arial" w:hAnsi="Arial" w:cs="Arial"/>
          <w:color w:val="000000"/>
          <w:sz w:val="16"/>
          <w:szCs w:val="16"/>
        </w:rPr>
        <w:t>D.Lgs</w:t>
      </w:r>
      <w:proofErr w:type="gramEnd"/>
      <w:r w:rsidRPr="00F87CBF">
        <w:rPr>
          <w:rFonts w:ascii="Arial" w:hAnsi="Arial" w:cs="Arial"/>
          <w:color w:val="000000"/>
          <w:sz w:val="16"/>
          <w:szCs w:val="16"/>
        </w:rPr>
        <w:t>.</w:t>
      </w:r>
      <w:proofErr w:type="spellEnd"/>
      <w:r w:rsidRPr="00F87CBF">
        <w:rPr>
          <w:rFonts w:ascii="Arial" w:hAnsi="Arial" w:cs="Arial"/>
          <w:color w:val="000000"/>
          <w:sz w:val="16"/>
          <w:szCs w:val="16"/>
        </w:rPr>
        <w:t xml:space="preserve"> n.39/1993)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BD5581"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452D12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55" w:rsidRDefault="00311655" w:rsidP="006E0FDA">
      <w:pPr>
        <w:spacing w:after="0" w:line="240" w:lineRule="auto"/>
      </w:pPr>
      <w:r>
        <w:separator/>
      </w:r>
    </w:p>
  </w:endnote>
  <w:endnote w:type="continuationSeparator" w:id="0">
    <w:p w:rsidR="00311655" w:rsidRDefault="0031165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55" w:rsidRDefault="00311655" w:rsidP="006E0FDA">
      <w:pPr>
        <w:spacing w:after="0" w:line="240" w:lineRule="auto"/>
      </w:pPr>
      <w:r>
        <w:separator/>
      </w:r>
    </w:p>
  </w:footnote>
  <w:footnote w:type="continuationSeparator" w:id="0">
    <w:p w:rsidR="00311655" w:rsidRDefault="00311655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F87CBF" w:rsidTr="00F87CBF">
      <w:tc>
        <w:tcPr>
          <w:tcW w:w="1059" w:type="dxa"/>
          <w:vMerge w:val="restart"/>
          <w:vAlign w:val="center"/>
        </w:tcPr>
        <w:p w:rsidR="00F87CBF" w:rsidRDefault="00F87CBF" w:rsidP="00F87CBF">
          <w:r>
            <w:rPr>
              <w:noProof/>
            </w:rPr>
            <w:drawing>
              <wp:inline distT="0" distB="0" distL="0" distR="0" wp14:anchorId="4AF185B6" wp14:editId="2EA370A8">
                <wp:extent cx="535577" cy="602198"/>
                <wp:effectExtent l="0" t="0" r="0" b="0"/>
                <wp:docPr id="85699675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F87CBF" w:rsidRPr="003B52C6" w:rsidRDefault="00F87CBF" w:rsidP="00F87CBF">
          <w:pPr>
            <w:rPr>
              <w:sz w:val="20"/>
              <w:szCs w:val="20"/>
            </w:rPr>
          </w:pPr>
          <w:r w:rsidRPr="003B52C6">
            <w:rPr>
              <w:sz w:val="20"/>
              <w:szCs w:val="20"/>
            </w:rPr>
            <w:t>CSIC89700C</w:t>
          </w:r>
        </w:p>
      </w:tc>
    </w:tr>
    <w:tr w:rsidR="00F87CBF">
      <w:tc>
        <w:tcPr>
          <w:tcW w:w="0" w:type="auto"/>
          <w:vMerge/>
          <w:vAlign w:val="center"/>
        </w:tcPr>
        <w:p w:rsidR="00F87CBF" w:rsidRDefault="00F87CBF" w:rsidP="00F87CBF"/>
      </w:tc>
      <w:tc>
        <w:tcPr>
          <w:tcW w:w="0" w:type="auto"/>
        </w:tcPr>
        <w:p w:rsidR="00F87CBF" w:rsidRPr="003B52C6" w:rsidRDefault="00F87CBF" w:rsidP="00F87CBF">
          <w:pPr>
            <w:rPr>
              <w:sz w:val="20"/>
              <w:szCs w:val="20"/>
            </w:rPr>
          </w:pPr>
          <w:r w:rsidRPr="003B52C6">
            <w:rPr>
              <w:sz w:val="20"/>
              <w:szCs w:val="20"/>
            </w:rPr>
            <w:t xml:space="preserve">via </w:t>
          </w:r>
          <w:proofErr w:type="spellStart"/>
          <w:r w:rsidRPr="003B52C6">
            <w:rPr>
              <w:sz w:val="20"/>
              <w:szCs w:val="20"/>
            </w:rPr>
            <w:t>misasi</w:t>
          </w:r>
          <w:proofErr w:type="spellEnd"/>
          <w:r w:rsidRPr="003B52C6">
            <w:rPr>
              <w:sz w:val="20"/>
              <w:szCs w:val="20"/>
            </w:rPr>
            <w:t xml:space="preserve"> COSENZA (CS)</w:t>
          </w:r>
        </w:p>
      </w:tc>
    </w:tr>
    <w:tr w:rsidR="00F87CBF">
      <w:tc>
        <w:tcPr>
          <w:tcW w:w="0" w:type="auto"/>
          <w:vMerge/>
          <w:vAlign w:val="center"/>
        </w:tcPr>
        <w:p w:rsidR="00F87CBF" w:rsidRDefault="00F87CBF" w:rsidP="00F87CBF"/>
      </w:tc>
      <w:tc>
        <w:tcPr>
          <w:tcW w:w="0" w:type="auto"/>
        </w:tcPr>
        <w:p w:rsidR="00F87CBF" w:rsidRPr="003B52C6" w:rsidRDefault="00F87CBF" w:rsidP="00F87CBF">
          <w:pPr>
            <w:rPr>
              <w:sz w:val="20"/>
              <w:szCs w:val="20"/>
            </w:rPr>
          </w:pPr>
          <w:proofErr w:type="spellStart"/>
          <w:r w:rsidRPr="003B52C6">
            <w:rPr>
              <w:sz w:val="20"/>
              <w:szCs w:val="20"/>
            </w:rPr>
            <w:t>Tel</w:t>
          </w:r>
          <w:proofErr w:type="spellEnd"/>
          <w:r w:rsidRPr="003B52C6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F87CBF">
      <w:tc>
        <w:tcPr>
          <w:tcW w:w="0" w:type="auto"/>
          <w:vMerge/>
          <w:vAlign w:val="center"/>
        </w:tcPr>
        <w:p w:rsidR="00F87CBF" w:rsidRDefault="00F87CBF" w:rsidP="00F87CBF"/>
      </w:tc>
      <w:tc>
        <w:tcPr>
          <w:tcW w:w="0" w:type="auto"/>
        </w:tcPr>
        <w:p w:rsidR="00F87CBF" w:rsidRDefault="00F87CBF" w:rsidP="00F87CBF">
          <w:r w:rsidRPr="003B52C6">
            <w:rPr>
              <w:sz w:val="20"/>
              <w:szCs w:val="20"/>
            </w:rPr>
            <w:t xml:space="preserve">Cod. </w:t>
          </w:r>
          <w:proofErr w:type="spellStart"/>
          <w:r w:rsidRPr="003B52C6">
            <w:rPr>
              <w:sz w:val="20"/>
              <w:szCs w:val="20"/>
            </w:rPr>
            <w:t>Miur</w:t>
          </w:r>
          <w:proofErr w:type="spellEnd"/>
          <w:r w:rsidRPr="003B52C6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0E66BC4"/>
    <w:multiLevelType w:val="hybridMultilevel"/>
    <w:tmpl w:val="338A8024"/>
    <w:lvl w:ilvl="0" w:tplc="97496795">
      <w:start w:val="1"/>
      <w:numFmt w:val="decimal"/>
      <w:lvlText w:val="%1."/>
      <w:lvlJc w:val="left"/>
      <w:pPr>
        <w:ind w:left="720" w:hanging="360"/>
      </w:pPr>
    </w:lvl>
    <w:lvl w:ilvl="1" w:tplc="97496795" w:tentative="1">
      <w:start w:val="1"/>
      <w:numFmt w:val="lowerLetter"/>
      <w:lvlText w:val="%2."/>
      <w:lvlJc w:val="left"/>
      <w:pPr>
        <w:ind w:left="1440" w:hanging="360"/>
      </w:pPr>
    </w:lvl>
    <w:lvl w:ilvl="2" w:tplc="97496795" w:tentative="1">
      <w:start w:val="1"/>
      <w:numFmt w:val="lowerRoman"/>
      <w:lvlText w:val="%3."/>
      <w:lvlJc w:val="right"/>
      <w:pPr>
        <w:ind w:left="2160" w:hanging="180"/>
      </w:pPr>
    </w:lvl>
    <w:lvl w:ilvl="3" w:tplc="97496795" w:tentative="1">
      <w:start w:val="1"/>
      <w:numFmt w:val="decimal"/>
      <w:lvlText w:val="%4."/>
      <w:lvlJc w:val="left"/>
      <w:pPr>
        <w:ind w:left="2880" w:hanging="360"/>
      </w:pPr>
    </w:lvl>
    <w:lvl w:ilvl="4" w:tplc="97496795" w:tentative="1">
      <w:start w:val="1"/>
      <w:numFmt w:val="lowerLetter"/>
      <w:lvlText w:val="%5."/>
      <w:lvlJc w:val="left"/>
      <w:pPr>
        <w:ind w:left="3600" w:hanging="360"/>
      </w:pPr>
    </w:lvl>
    <w:lvl w:ilvl="5" w:tplc="97496795" w:tentative="1">
      <w:start w:val="1"/>
      <w:numFmt w:val="lowerRoman"/>
      <w:lvlText w:val="%6."/>
      <w:lvlJc w:val="right"/>
      <w:pPr>
        <w:ind w:left="4320" w:hanging="180"/>
      </w:pPr>
    </w:lvl>
    <w:lvl w:ilvl="6" w:tplc="97496795" w:tentative="1">
      <w:start w:val="1"/>
      <w:numFmt w:val="decimal"/>
      <w:lvlText w:val="%7."/>
      <w:lvlJc w:val="left"/>
      <w:pPr>
        <w:ind w:left="5040" w:hanging="360"/>
      </w:pPr>
    </w:lvl>
    <w:lvl w:ilvl="7" w:tplc="97496795" w:tentative="1">
      <w:start w:val="1"/>
      <w:numFmt w:val="lowerLetter"/>
      <w:lvlText w:val="%8."/>
      <w:lvlJc w:val="left"/>
      <w:pPr>
        <w:ind w:left="5760" w:hanging="360"/>
      </w:pPr>
    </w:lvl>
    <w:lvl w:ilvl="8" w:tplc="974967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240EB"/>
    <w:multiLevelType w:val="hybridMultilevel"/>
    <w:tmpl w:val="83E8E48C"/>
    <w:lvl w:ilvl="0" w:tplc="640836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11655"/>
    <w:rsid w:val="00361FF4"/>
    <w:rsid w:val="003B5299"/>
    <w:rsid w:val="00452D12"/>
    <w:rsid w:val="00493A0C"/>
    <w:rsid w:val="004D6B48"/>
    <w:rsid w:val="00531A4E"/>
    <w:rsid w:val="00535F5A"/>
    <w:rsid w:val="00555F58"/>
    <w:rsid w:val="006E6663"/>
    <w:rsid w:val="008B3AC2"/>
    <w:rsid w:val="008F680D"/>
    <w:rsid w:val="009B3C77"/>
    <w:rsid w:val="00A82ABF"/>
    <w:rsid w:val="00AC197E"/>
    <w:rsid w:val="00B21D59"/>
    <w:rsid w:val="00BD419F"/>
    <w:rsid w:val="00BD5581"/>
    <w:rsid w:val="00DF064E"/>
    <w:rsid w:val="00E803AD"/>
    <w:rsid w:val="00F87CB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5F1D"/>
  <w15:docId w15:val="{DD506051-B5EC-45B7-B861-FFCC5E20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F87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CBF"/>
  </w:style>
  <w:style w:type="paragraph" w:styleId="Pidipagina">
    <w:name w:val="footer"/>
    <w:basedOn w:val="Normale"/>
    <w:link w:val="PidipaginaCarattere"/>
    <w:uiPriority w:val="99"/>
    <w:unhideWhenUsed/>
    <w:rsid w:val="00F87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AD31-4699-4849-A2F7-4CE11170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4</cp:revision>
  <dcterms:created xsi:type="dcterms:W3CDTF">2023-04-06T07:35:00Z</dcterms:created>
  <dcterms:modified xsi:type="dcterms:W3CDTF">2023-04-06T09:49:00Z</dcterms:modified>
</cp:coreProperties>
</file>